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9A6707" w:rsidTr="009A6707">
        <w:tc>
          <w:tcPr>
            <w:tcW w:w="1810" w:type="dxa"/>
          </w:tcPr>
          <w:p w:rsidR="009A6707" w:rsidRDefault="009A6707" w:rsidP="009A6707">
            <w:r>
              <w:t>Dilution</w:t>
            </w:r>
          </w:p>
        </w:tc>
        <w:tc>
          <w:tcPr>
            <w:tcW w:w="1811" w:type="dxa"/>
          </w:tcPr>
          <w:p w:rsidR="009A6707" w:rsidRDefault="009A6707" w:rsidP="009A6707">
            <w:r>
              <w:t>Agar Type</w:t>
            </w:r>
          </w:p>
        </w:tc>
        <w:tc>
          <w:tcPr>
            <w:tcW w:w="1811" w:type="dxa"/>
          </w:tcPr>
          <w:p w:rsidR="009A6707" w:rsidRDefault="009A6707" w:rsidP="009A6707">
            <w:r>
              <w:t>Colonies Counted</w:t>
            </w:r>
          </w:p>
        </w:tc>
        <w:tc>
          <w:tcPr>
            <w:tcW w:w="1811" w:type="dxa"/>
          </w:tcPr>
          <w:p w:rsidR="009A6707" w:rsidRDefault="009A6707" w:rsidP="009A6707">
            <w:r>
              <w:t>Conversion Factor</w:t>
            </w:r>
          </w:p>
        </w:tc>
        <w:tc>
          <w:tcPr>
            <w:tcW w:w="1811" w:type="dxa"/>
          </w:tcPr>
          <w:p w:rsidR="009A6707" w:rsidRDefault="009A6707" w:rsidP="009A6707">
            <w:r>
              <w:t>Colonies/mL</w:t>
            </w:r>
          </w:p>
        </w:tc>
      </w:tr>
      <w:tr w:rsidR="009A6707" w:rsidTr="009A6707">
        <w:tc>
          <w:tcPr>
            <w:tcW w:w="1810" w:type="dxa"/>
          </w:tcPr>
          <w:p w:rsidR="009A6707" w:rsidRDefault="009A6707" w:rsidP="009A6707">
            <w:r>
              <w:t>10^-3</w:t>
            </w:r>
          </w:p>
        </w:tc>
        <w:tc>
          <w:tcPr>
            <w:tcW w:w="1811" w:type="dxa"/>
          </w:tcPr>
          <w:p w:rsidR="009A6707" w:rsidRDefault="009A6707" w:rsidP="009A6707">
            <w:r>
              <w:t>Nutrient</w:t>
            </w:r>
          </w:p>
        </w:tc>
        <w:tc>
          <w:tcPr>
            <w:tcW w:w="1811" w:type="dxa"/>
          </w:tcPr>
          <w:p w:rsidR="009A6707" w:rsidRDefault="009A6707" w:rsidP="009A6707">
            <w:r>
              <w:t>50</w:t>
            </w:r>
          </w:p>
        </w:tc>
        <w:tc>
          <w:tcPr>
            <w:tcW w:w="1811" w:type="dxa"/>
          </w:tcPr>
          <w:p w:rsidR="009A6707" w:rsidRDefault="009A6707" w:rsidP="009A6707">
            <w:r>
              <w:t>X10^3</w:t>
            </w:r>
          </w:p>
        </w:tc>
        <w:tc>
          <w:tcPr>
            <w:tcW w:w="1811" w:type="dxa"/>
          </w:tcPr>
          <w:p w:rsidR="009A6707" w:rsidRDefault="009A6707" w:rsidP="009A6707">
            <w:r>
              <w:t>50,000</w:t>
            </w:r>
          </w:p>
        </w:tc>
      </w:tr>
      <w:tr w:rsidR="009A6707" w:rsidTr="009A6707">
        <w:tc>
          <w:tcPr>
            <w:tcW w:w="1810" w:type="dxa"/>
          </w:tcPr>
          <w:p w:rsidR="009A6707" w:rsidRDefault="009A6707" w:rsidP="009A6707">
            <w:r>
              <w:t>10^-5</w:t>
            </w:r>
          </w:p>
        </w:tc>
        <w:tc>
          <w:tcPr>
            <w:tcW w:w="1811" w:type="dxa"/>
          </w:tcPr>
          <w:p w:rsidR="009A6707" w:rsidRDefault="009A6707" w:rsidP="009A6707">
            <w:r>
              <w:t>Nutrient</w:t>
            </w:r>
          </w:p>
        </w:tc>
        <w:tc>
          <w:tcPr>
            <w:tcW w:w="1811" w:type="dxa"/>
          </w:tcPr>
          <w:p w:rsidR="009A6707" w:rsidRDefault="009A6707" w:rsidP="009A6707">
            <w:r>
              <w:t>61</w:t>
            </w:r>
          </w:p>
        </w:tc>
        <w:tc>
          <w:tcPr>
            <w:tcW w:w="1811" w:type="dxa"/>
          </w:tcPr>
          <w:p w:rsidR="009A6707" w:rsidRDefault="009A6707" w:rsidP="009A6707">
            <w:r>
              <w:t>X10^5</w:t>
            </w:r>
          </w:p>
        </w:tc>
        <w:tc>
          <w:tcPr>
            <w:tcW w:w="1811" w:type="dxa"/>
          </w:tcPr>
          <w:p w:rsidR="009A6707" w:rsidRDefault="009A6707" w:rsidP="009A6707">
            <w:r>
              <w:t>6,100,000</w:t>
            </w:r>
          </w:p>
        </w:tc>
      </w:tr>
      <w:tr w:rsidR="009A6707" w:rsidTr="009A6707">
        <w:tc>
          <w:tcPr>
            <w:tcW w:w="1810" w:type="dxa"/>
          </w:tcPr>
          <w:p w:rsidR="009A6707" w:rsidRDefault="009A6707" w:rsidP="009A6707">
            <w:r>
              <w:t>10^-7</w:t>
            </w:r>
          </w:p>
        </w:tc>
        <w:tc>
          <w:tcPr>
            <w:tcW w:w="1811" w:type="dxa"/>
          </w:tcPr>
          <w:p w:rsidR="009A6707" w:rsidRDefault="009A6707" w:rsidP="009A6707">
            <w:r>
              <w:t>Nutrient</w:t>
            </w:r>
          </w:p>
        </w:tc>
        <w:tc>
          <w:tcPr>
            <w:tcW w:w="1811" w:type="dxa"/>
          </w:tcPr>
          <w:p w:rsidR="009A6707" w:rsidRDefault="009A6707" w:rsidP="009A6707">
            <w:r>
              <w:t>1 (large)</w:t>
            </w:r>
          </w:p>
        </w:tc>
        <w:tc>
          <w:tcPr>
            <w:tcW w:w="1811" w:type="dxa"/>
          </w:tcPr>
          <w:p w:rsidR="009A6707" w:rsidRDefault="009A6707" w:rsidP="009A6707">
            <w:r>
              <w:t>X10^7</w:t>
            </w:r>
          </w:p>
        </w:tc>
        <w:tc>
          <w:tcPr>
            <w:tcW w:w="1811" w:type="dxa"/>
          </w:tcPr>
          <w:p w:rsidR="009A6707" w:rsidRDefault="009A6707" w:rsidP="009A6707">
            <w:r>
              <w:t>10,000,000</w:t>
            </w:r>
          </w:p>
        </w:tc>
      </w:tr>
      <w:tr w:rsidR="009A6707" w:rsidTr="009A6707">
        <w:tc>
          <w:tcPr>
            <w:tcW w:w="1810" w:type="dxa"/>
          </w:tcPr>
          <w:p w:rsidR="009A6707" w:rsidRDefault="009A6707" w:rsidP="009A6707">
            <w:r>
              <w:t>10^-9</w:t>
            </w:r>
          </w:p>
        </w:tc>
        <w:tc>
          <w:tcPr>
            <w:tcW w:w="1811" w:type="dxa"/>
          </w:tcPr>
          <w:p w:rsidR="009A6707" w:rsidRDefault="009A6707" w:rsidP="009A6707">
            <w:r>
              <w:t>Nutrient</w:t>
            </w:r>
          </w:p>
        </w:tc>
        <w:tc>
          <w:tcPr>
            <w:tcW w:w="1811" w:type="dxa"/>
          </w:tcPr>
          <w:p w:rsidR="009A6707" w:rsidRDefault="009A6707" w:rsidP="009A6707">
            <w:r>
              <w:t>1 (small)</w:t>
            </w:r>
          </w:p>
        </w:tc>
        <w:tc>
          <w:tcPr>
            <w:tcW w:w="1811" w:type="dxa"/>
          </w:tcPr>
          <w:p w:rsidR="009A6707" w:rsidRDefault="009A6707" w:rsidP="009A6707">
            <w:r>
              <w:t>X10^9</w:t>
            </w:r>
          </w:p>
        </w:tc>
        <w:tc>
          <w:tcPr>
            <w:tcW w:w="1811" w:type="dxa"/>
          </w:tcPr>
          <w:p w:rsidR="009A6707" w:rsidRDefault="009A6707" w:rsidP="009A6707">
            <w:r>
              <w:t>1,000,000,000</w:t>
            </w:r>
          </w:p>
        </w:tc>
      </w:tr>
      <w:tr w:rsidR="009A6707" w:rsidTr="009A6707">
        <w:tc>
          <w:tcPr>
            <w:tcW w:w="1810" w:type="dxa"/>
          </w:tcPr>
          <w:p w:rsidR="009A6707" w:rsidRDefault="009A6707" w:rsidP="009A6707">
            <w:r>
              <w:t>10^-3</w:t>
            </w:r>
          </w:p>
        </w:tc>
        <w:tc>
          <w:tcPr>
            <w:tcW w:w="1811" w:type="dxa"/>
          </w:tcPr>
          <w:p w:rsidR="009A6707" w:rsidRDefault="009A6707" w:rsidP="009A6707">
            <w:proofErr w:type="spellStart"/>
            <w:r>
              <w:t>Nutrient+Tet</w:t>
            </w:r>
            <w:proofErr w:type="spellEnd"/>
          </w:p>
        </w:tc>
        <w:tc>
          <w:tcPr>
            <w:tcW w:w="1811" w:type="dxa"/>
          </w:tcPr>
          <w:p w:rsidR="009A6707" w:rsidRDefault="009A6707" w:rsidP="009A6707">
            <w:r>
              <w:t>1</w:t>
            </w:r>
          </w:p>
        </w:tc>
        <w:tc>
          <w:tcPr>
            <w:tcW w:w="1811" w:type="dxa"/>
          </w:tcPr>
          <w:p w:rsidR="009A6707" w:rsidRDefault="009A6707" w:rsidP="009A6707">
            <w:r>
              <w:t>X10^3</w:t>
            </w:r>
          </w:p>
        </w:tc>
        <w:tc>
          <w:tcPr>
            <w:tcW w:w="1811" w:type="dxa"/>
          </w:tcPr>
          <w:p w:rsidR="009A6707" w:rsidRDefault="009A6707" w:rsidP="009A6707">
            <w:r>
              <w:t>1,000</w:t>
            </w:r>
          </w:p>
        </w:tc>
      </w:tr>
      <w:tr w:rsidR="009A6707" w:rsidTr="009A6707">
        <w:tc>
          <w:tcPr>
            <w:tcW w:w="1810" w:type="dxa"/>
          </w:tcPr>
          <w:p w:rsidR="009A6707" w:rsidRDefault="009A6707" w:rsidP="009A6707">
            <w:r>
              <w:t>10^-5</w:t>
            </w:r>
          </w:p>
        </w:tc>
        <w:tc>
          <w:tcPr>
            <w:tcW w:w="1811" w:type="dxa"/>
          </w:tcPr>
          <w:p w:rsidR="009A6707" w:rsidRDefault="009A6707" w:rsidP="009A6707">
            <w:proofErr w:type="spellStart"/>
            <w:r>
              <w:t>Nutrient+Tet</w:t>
            </w:r>
            <w:proofErr w:type="spellEnd"/>
          </w:p>
        </w:tc>
        <w:tc>
          <w:tcPr>
            <w:tcW w:w="1811" w:type="dxa"/>
          </w:tcPr>
          <w:p w:rsidR="009A6707" w:rsidRDefault="009A6707" w:rsidP="009A6707">
            <w:r>
              <w:t>56</w:t>
            </w:r>
          </w:p>
        </w:tc>
        <w:tc>
          <w:tcPr>
            <w:tcW w:w="1811" w:type="dxa"/>
          </w:tcPr>
          <w:p w:rsidR="009A6707" w:rsidRDefault="009A6707" w:rsidP="009A6707">
            <w:r>
              <w:t>X10^5</w:t>
            </w:r>
          </w:p>
        </w:tc>
        <w:tc>
          <w:tcPr>
            <w:tcW w:w="1811" w:type="dxa"/>
          </w:tcPr>
          <w:p w:rsidR="009A6707" w:rsidRDefault="009A6707" w:rsidP="009A6707">
            <w:r>
              <w:t>56,000</w:t>
            </w:r>
          </w:p>
        </w:tc>
      </w:tr>
      <w:tr w:rsidR="009A6707" w:rsidTr="009A6707">
        <w:tc>
          <w:tcPr>
            <w:tcW w:w="1810" w:type="dxa"/>
          </w:tcPr>
          <w:p w:rsidR="009A6707" w:rsidRDefault="009A6707" w:rsidP="009A6707">
            <w:r>
              <w:t>10^-7</w:t>
            </w:r>
          </w:p>
        </w:tc>
        <w:tc>
          <w:tcPr>
            <w:tcW w:w="1811" w:type="dxa"/>
          </w:tcPr>
          <w:p w:rsidR="009A6707" w:rsidRDefault="009A6707" w:rsidP="009A6707">
            <w:proofErr w:type="spellStart"/>
            <w:r>
              <w:t>Nutrient+Tet</w:t>
            </w:r>
            <w:proofErr w:type="spellEnd"/>
          </w:p>
        </w:tc>
        <w:tc>
          <w:tcPr>
            <w:tcW w:w="1811" w:type="dxa"/>
          </w:tcPr>
          <w:p w:rsidR="009A6707" w:rsidRDefault="009A6707" w:rsidP="009A6707">
            <w:r>
              <w:t>0</w:t>
            </w:r>
          </w:p>
        </w:tc>
        <w:tc>
          <w:tcPr>
            <w:tcW w:w="1811" w:type="dxa"/>
          </w:tcPr>
          <w:p w:rsidR="009A6707" w:rsidRDefault="009A6707" w:rsidP="009A6707">
            <w:r>
              <w:t>X10^7</w:t>
            </w:r>
          </w:p>
        </w:tc>
        <w:tc>
          <w:tcPr>
            <w:tcW w:w="1811" w:type="dxa"/>
          </w:tcPr>
          <w:p w:rsidR="009A6707" w:rsidRDefault="009A6707" w:rsidP="009A6707">
            <w:r>
              <w:t>0</w:t>
            </w:r>
          </w:p>
        </w:tc>
      </w:tr>
      <w:tr w:rsidR="009A6707" w:rsidTr="009A6707">
        <w:tc>
          <w:tcPr>
            <w:tcW w:w="1810" w:type="dxa"/>
          </w:tcPr>
          <w:p w:rsidR="009A6707" w:rsidRDefault="009A6707" w:rsidP="009A6707">
            <w:r>
              <w:t>10^-9</w:t>
            </w:r>
          </w:p>
        </w:tc>
        <w:tc>
          <w:tcPr>
            <w:tcW w:w="1811" w:type="dxa"/>
          </w:tcPr>
          <w:p w:rsidR="009A6707" w:rsidRDefault="009A6707" w:rsidP="009A6707">
            <w:proofErr w:type="spellStart"/>
            <w:r>
              <w:t>Nutrient+Tet</w:t>
            </w:r>
            <w:proofErr w:type="spellEnd"/>
          </w:p>
        </w:tc>
        <w:tc>
          <w:tcPr>
            <w:tcW w:w="1811" w:type="dxa"/>
          </w:tcPr>
          <w:p w:rsidR="009A6707" w:rsidRDefault="009A6707" w:rsidP="009A6707">
            <w:r>
              <w:t>0</w:t>
            </w:r>
          </w:p>
        </w:tc>
        <w:tc>
          <w:tcPr>
            <w:tcW w:w="1811" w:type="dxa"/>
          </w:tcPr>
          <w:p w:rsidR="009A6707" w:rsidRDefault="009A6707" w:rsidP="009A6707">
            <w:r>
              <w:t>X10^9</w:t>
            </w:r>
          </w:p>
        </w:tc>
        <w:tc>
          <w:tcPr>
            <w:tcW w:w="1811" w:type="dxa"/>
          </w:tcPr>
          <w:p w:rsidR="009A6707" w:rsidRDefault="009A6707" w:rsidP="009A6707">
            <w:r>
              <w:t>0</w:t>
            </w:r>
          </w:p>
        </w:tc>
        <w:bookmarkStart w:id="0" w:name="_GoBack"/>
        <w:bookmarkEnd w:id="0"/>
      </w:tr>
    </w:tbl>
    <w:p w:rsidR="004C225C" w:rsidRPr="009A6707" w:rsidRDefault="004C225C" w:rsidP="009A6707"/>
    <w:sectPr w:rsidR="004C225C" w:rsidRPr="009A6707" w:rsidSect="000F614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93" w:rsidRDefault="00455B93" w:rsidP="006E0FDA">
      <w:pPr>
        <w:spacing w:after="0" w:line="240" w:lineRule="auto"/>
      </w:pPr>
      <w:r>
        <w:separator/>
      </w:r>
    </w:p>
  </w:endnote>
  <w:endnote w:type="continuationSeparator" w:id="0">
    <w:p w:rsidR="00455B93" w:rsidRDefault="00455B9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93" w:rsidRDefault="00455B93" w:rsidP="006E0FDA">
      <w:pPr>
        <w:spacing w:after="0" w:line="240" w:lineRule="auto"/>
      </w:pPr>
      <w:r>
        <w:separator/>
      </w:r>
    </w:p>
  </w:footnote>
  <w:footnote w:type="continuationSeparator" w:id="0">
    <w:p w:rsidR="00455B93" w:rsidRDefault="00455B9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55B93"/>
    <w:rsid w:val="00493A0C"/>
    <w:rsid w:val="004C225C"/>
    <w:rsid w:val="004D6B48"/>
    <w:rsid w:val="00531A4E"/>
    <w:rsid w:val="00535F5A"/>
    <w:rsid w:val="00555F58"/>
    <w:rsid w:val="006E6663"/>
    <w:rsid w:val="008B3AC2"/>
    <w:rsid w:val="008F680D"/>
    <w:rsid w:val="009A6707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">
    <w:name w:val="Table Grid"/>
    <w:basedOn w:val="TableNormal"/>
    <w:uiPriority w:val="99"/>
    <w:unhideWhenUsed/>
    <w:rsid w:val="009A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">
    <w:name w:val="Table Grid"/>
    <w:basedOn w:val="TableNormal"/>
    <w:uiPriority w:val="99"/>
    <w:unhideWhenUsed/>
    <w:rsid w:val="009A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7324-8A1E-4083-B80C-F5B13DE3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Charlotte Raley</cp:lastModifiedBy>
  <cp:revision>2</cp:revision>
  <dcterms:created xsi:type="dcterms:W3CDTF">2015-02-04T06:57:00Z</dcterms:created>
  <dcterms:modified xsi:type="dcterms:W3CDTF">2015-02-04T06:57:00Z</dcterms:modified>
</cp:coreProperties>
</file>